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46DD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Alleg 2 -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000000" w:rsidRDefault="00546DD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2025/2026 (L. 448/98)</w:t>
      </w:r>
    </w:p>
    <w:p w:rsidR="00000000" w:rsidRDefault="00546DD3">
      <w:pPr>
        <w:pStyle w:val="Corpodeltesto"/>
        <w:widowControl/>
        <w:autoSpaceDE/>
        <w:rPr>
          <w:rFonts w:ascii="Arial" w:hAnsi="Arial" w:cs="Arial"/>
          <w:sz w:val="20"/>
          <w:szCs w:val="20"/>
        </w:rPr>
      </w:pPr>
    </w:p>
    <w:p w:rsidR="00000000" w:rsidRDefault="00546DD3">
      <w:pPr>
        <w:pStyle w:val="Corpodeltesto"/>
        <w:widowControl/>
        <w:autoSpaceDE/>
      </w:pPr>
      <w:r>
        <w:rPr>
          <w:rFonts w:ascii="Arial" w:hAnsi="Arial" w:cs="Arial"/>
          <w:sz w:val="22"/>
          <w:szCs w:val="22"/>
        </w:rPr>
        <w:t xml:space="preserve">da consegnare alla Segreteria della Scuola frequentata dallo studente entro il termine perentorio del   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ottobre 2025, pena l</w:t>
      </w:r>
      <w:r>
        <w:rPr>
          <w:rFonts w:ascii="Arial" w:hAnsi="Arial" w:cs="Arial"/>
          <w:sz w:val="22"/>
          <w:szCs w:val="22"/>
        </w:rPr>
        <w:t>'esclusione del beneficio.</w:t>
      </w:r>
    </w:p>
    <w:p w:rsidR="00000000" w:rsidRDefault="00546DD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8.9pt;height:65.45pt;z-index:251656704;mso-wrap-distance-left:9.05pt;mso-wrap-distance-right:9.05pt" o:allowincell="f" strokeweight=".5pt">
            <v:fill color2="black"/>
            <v:textbox inset="7.45pt,3.85pt,7.45pt,3.85pt">
              <w:txbxContent>
                <w:p w:rsidR="00000000" w:rsidRDefault="00546DD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000000" w:rsidRDefault="00546DD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000000" w:rsidRDefault="00546DD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000000" w:rsidRDefault="00546DD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46DD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000000" w:rsidRDefault="00546DD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00000" w:rsidRDefault="00546DD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46DD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46DD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000000" w:rsidRDefault="00546DD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000000" w:rsidRDefault="00546DD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46DD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37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</w:tblGrid>
      <w:tr w:rsidR="00000000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546DD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46DD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000000">
        <w:tc>
          <w:tcPr>
            <w:tcW w:w="4077" w:type="dxa"/>
            <w:shd w:val="clear" w:color="auto" w:fill="auto"/>
          </w:tcPr>
          <w:p w:rsidR="00000000" w:rsidRDefault="00546DD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46DD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00000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right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</w:t>
      </w:r>
      <w:r>
        <w:rPr>
          <w:rFonts w:ascii="Arial" w:hAnsi="Arial" w:cs="Arial"/>
          <w:color w:val="000000"/>
          <w:sz w:val="16"/>
          <w:szCs w:val="16"/>
        </w:rPr>
        <w:t>e può indicare un eventuale indirizzo di posta elettronica dove potrà ricevere comunicazioni relative alla liquidazione del contributo)</w:t>
      </w: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00000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00000" w:rsidRDefault="00546DD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00000" w:rsidRDefault="00546DD3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53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</w:tblGrid>
      <w:tr w:rsidR="00000000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546DD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</w:t>
            </w:r>
            <w:r>
              <w:rPr>
                <w:rFonts w:ascii="Arial" w:hAnsi="Arial" w:cs="Arial"/>
                <w:sz w:val="20"/>
                <w:szCs w:val="20"/>
              </w:rPr>
              <w:t>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46DD3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000000">
        <w:tc>
          <w:tcPr>
            <w:tcW w:w="4077" w:type="dxa"/>
            <w:shd w:val="clear" w:color="auto" w:fill="auto"/>
          </w:tcPr>
          <w:p w:rsidR="00000000" w:rsidRDefault="00546DD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46DD3">
            <w:pPr>
              <w:snapToGrid w:val="0"/>
              <w:spacing w:before="120"/>
              <w:ind w:right="-79"/>
              <w:jc w:val="both"/>
            </w:pPr>
          </w:p>
        </w:tc>
      </w:tr>
    </w:tbl>
    <w:p w:rsidR="00000000" w:rsidRDefault="00546DD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</w:t>
      </w:r>
      <w:r>
        <w:rPr>
          <w:rFonts w:ascii="Arial" w:hAnsi="Arial" w:cs="Arial"/>
          <w:b/>
          <w:color w:val="000000"/>
          <w:sz w:val="20"/>
          <w:szCs w:val="20"/>
        </w:rPr>
        <w:t>viste dall’art. 496 c.p. sulla responsabilità penale cui può andare incontro in caso di dichiarazioni mendaci, ai fini della fornitura gratuita e semigratuita dei libri di testo di cui all’at. 27 della L.448/98, sotto la propria responsabilità</w:t>
      </w:r>
    </w:p>
    <w:p w:rsidR="00000000" w:rsidRDefault="00546DD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546DD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000000" w:rsidRDefault="00546DD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</w:t>
      </w:r>
      <w:r>
        <w:rPr>
          <w:rFonts w:ascii="Arial" w:hAnsi="Arial" w:cs="Arial"/>
          <w:b/>
          <w:color w:val="000000"/>
          <w:sz w:val="20"/>
          <w:szCs w:val="20"/>
        </w:rPr>
        <w:t>e _l_ proprio/a figlio/a, nell’anno scolastico 2025/2026 è iscritta presso il seguente Istituto Scolastico:</w:t>
      </w:r>
    </w:p>
    <w:p w:rsidR="00000000" w:rsidRDefault="00546DD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000000" w:rsidRDefault="00546DD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95"/>
      </w:tblGrid>
      <w:tr w:rsidR="00000000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92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00000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49"/>
      </w:tblGrid>
      <w:tr w:rsidR="00000000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00000" w:rsidRDefault="00546DD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46DD3">
            <w:pPr>
              <w:snapToGrid w:val="0"/>
              <w:ind w:right="-82"/>
              <w:jc w:val="both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pict>
          <v:rect id="_x0000_s1027" style="position:absolute;margin-left:308.9pt;margin-top:5.6pt;width:24.75pt;height:23.25pt;z-index:251657728;mso-wrap-style:none;v-text-anchor:middle" o:allowincell="f" strokeweight=".26mm">
            <v:fill color2="black"/>
            <v:stroke endcap="square"/>
          </v:rect>
        </w:pict>
      </w:r>
      <w:r>
        <w:pict>
          <v:rect id="_x0000_s1028" style="position:absolute;margin-left:415.95pt;margin-top:7.95pt;width:24.75pt;height:23.25pt;z-index:251658752;mso-wrap-style:none;v-text-anchor:middle" o:allowincell="f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ISTITUZIO</w:t>
      </w:r>
      <w:r>
        <w:rPr>
          <w:rFonts w:ascii="Arial" w:hAnsi="Arial" w:cs="Arial"/>
          <w:color w:val="000000"/>
          <w:sz w:val="20"/>
          <w:szCs w:val="20"/>
        </w:rPr>
        <w:t>NE SCOLASTICA</w:t>
      </w: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000000">
        <w:trPr>
          <w:trHeight w:val="979"/>
        </w:trPr>
        <w:tc>
          <w:tcPr>
            <w:tcW w:w="3379" w:type="dxa"/>
            <w:shd w:val="clear" w:color="auto" w:fill="auto"/>
          </w:tcPr>
          <w:p w:rsidR="00000000" w:rsidRDefault="00546DD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000000" w:rsidRDefault="00546DD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000000" w:rsidRDefault="00546DD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000000" w:rsidRDefault="00546DD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000000" w:rsidRDefault="00546DD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"/>
            </w:tblGrid>
            <w:tr w:rsidR="00000000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546DD3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546DD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6"/>
            </w:tblGrid>
            <w:tr w:rsidR="00000000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00000" w:rsidRDefault="00546DD3">
                  <w:pPr>
                    <w:pStyle w:val="Contenutotabella"/>
                    <w:snapToGrid w:val="0"/>
                  </w:pPr>
                </w:p>
              </w:tc>
            </w:tr>
          </w:tbl>
          <w:p w:rsidR="00000000" w:rsidRDefault="00546DD3">
            <w:pPr>
              <w:pStyle w:val="Contenutotabella"/>
            </w:pPr>
          </w:p>
        </w:tc>
      </w:tr>
    </w:tbl>
    <w:p w:rsidR="00000000" w:rsidRDefault="00546DD3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in corso di validi</w:t>
      </w: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tà, 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2025 – 31 dicembre 2025),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pari o inferiore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000000" w:rsidRDefault="00546DD3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  <w:lang/>
        </w:rPr>
      </w:pPr>
    </w:p>
    <w:p w:rsidR="00000000" w:rsidRDefault="00546DD3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000000" w:rsidRDefault="00546DD3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:rsidR="00000000" w:rsidRDefault="00546DD3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Saranno prese in cons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iderazione, pena l'esclusione, le attestazioni ISEE valide e che non riportino alcuna annotazione (omissione/difformità)”</w:t>
      </w:r>
    </w:p>
    <w:p w:rsidR="00000000" w:rsidRDefault="00546DD3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000000" w:rsidRDefault="00546DD3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</w:p>
    <w:p w:rsidR="00000000" w:rsidRDefault="00546DD3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- di aver presentato</w:t>
      </w:r>
      <w:r>
        <w:rPr>
          <w:rFonts w:ascii="Arial" w:hAnsi="Arial" w:cs="Arial"/>
          <w:sz w:val="20"/>
          <w:szCs w:val="20"/>
        </w:rPr>
        <w:t xml:space="preserve"> la Dichiarazione Sostitutiva Unica (DSU) della Situazione Economica del nucleo familiare </w:t>
      </w:r>
    </w:p>
    <w:p w:rsidR="00000000" w:rsidRDefault="00546DD3">
      <w:pPr>
        <w:spacing w:line="36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  <w:lang/>
        </w:rPr>
      </w:pP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2025 – 31 dicembre 2025)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000000" w:rsidRDefault="00546DD3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  <w:lang/>
        </w:rPr>
      </w:pPr>
    </w:p>
    <w:p w:rsidR="00000000" w:rsidRDefault="00546DD3">
      <w:pPr>
        <w:spacing w:line="360" w:lineRule="auto"/>
        <w:ind w:left="32" w:hanging="332"/>
        <w:jc w:val="both"/>
        <w:rPr>
          <w:rFonts w:ascii="Arial" w:eastAsia="Arial" w:hAnsi="Arial" w:cs="Arial"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>
        <w:rPr>
          <w:rFonts w:ascii="Arial" w:hAnsi="Arial" w:cs="Arial"/>
          <w:sz w:val="20"/>
          <w:szCs w:val="20"/>
        </w:rPr>
        <w:t xml:space="preserve">5/2026,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 xml:space="preserve">dovranno essere conservate per almeno 5 anni pena l’esclusione dal beneficio 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che</w:t>
      </w:r>
      <w:r>
        <w:rPr>
          <w:rFonts w:ascii="Arial" w:eastAsia="Arial" w:hAnsi="Arial" w:cs="Arial"/>
          <w:color w:val="000000"/>
          <w:sz w:val="20"/>
          <w:szCs w:val="20"/>
          <w:lang/>
        </w:rPr>
        <w:t xml:space="preserve">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ascii="Arial" w:eastAsia="Arial" w:hAnsi="Arial" w:cs="Arial"/>
          <w:i/>
          <w:color w:val="000000"/>
          <w:sz w:val="20"/>
          <w:szCs w:val="20"/>
          <w:lang/>
        </w:rPr>
        <w:t xml:space="preserve">46 e 47 </w:t>
      </w:r>
      <w:r>
        <w:rPr>
          <w:rFonts w:ascii="Arial" w:eastAsia="Arial" w:hAnsi="Arial" w:cs="Arial"/>
          <w:i/>
          <w:color w:val="000000"/>
          <w:sz w:val="20"/>
          <w:szCs w:val="20"/>
          <w:lang/>
        </w:rPr>
        <w:t xml:space="preserve">del D.P.R. 28 dicembre 2000, n° 445 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>art. 71 – 445/00).</w:t>
      </w:r>
    </w:p>
    <w:p w:rsidR="00000000" w:rsidRDefault="00546DD3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  <w:lang/>
        </w:rPr>
      </w:pPr>
    </w:p>
    <w:p w:rsidR="00000000" w:rsidRDefault="00546DD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000000" w:rsidRDefault="00546DD3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</w:t>
      </w:r>
      <w:r>
        <w:rPr>
          <w:rFonts w:ascii="Arial" w:hAnsi="Arial" w:cs="Arial"/>
          <w:bCs/>
          <w:color w:val="000000"/>
          <w:sz w:val="20"/>
          <w:szCs w:val="20"/>
        </w:rPr>
        <w:t>nte, il sottoscritto dichiara che le proprie coordinate sono:</w:t>
      </w:r>
    </w:p>
    <w:p w:rsidR="00000000" w:rsidRDefault="00546DD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p w:rsidR="00000000" w:rsidRDefault="00546DD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546DD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000000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8"/>
      </w:tblGrid>
      <w:tr w:rsidR="00000000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46DD3">
            <w:pPr>
              <w:pStyle w:val="Contenutotabella"/>
              <w:snapToGrid w:val="0"/>
            </w:pPr>
          </w:p>
        </w:tc>
      </w:tr>
    </w:tbl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000000" w:rsidRDefault="00546D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</w:t>
      </w:r>
      <w:r>
        <w:rPr>
          <w:b/>
          <w:bCs/>
        </w:rPr>
        <w:t>____________________________________</w:t>
      </w:r>
    </w:p>
    <w:p w:rsidR="00000000" w:rsidRDefault="00546DD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46DD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</w:t>
      </w:r>
      <w:r>
        <w:rPr>
          <w:rFonts w:ascii="Arial" w:hAnsi="Arial" w:cs="Arial"/>
          <w:color w:val="000000"/>
          <w:sz w:val="20"/>
          <w:szCs w:val="20"/>
        </w:rPr>
        <w:t>svolgere in forma anonima e per la pubblicazione degli esiti, il tutto nel rispetto dei limiti posti dal D.Lgs 196/2003.</w:t>
      </w:r>
    </w:p>
    <w:p w:rsidR="00000000" w:rsidRDefault="00546DD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46DD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00000" w:rsidRDefault="00546DD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46DD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:rsidR="00000000" w:rsidRDefault="00546DD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546DD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</w:t>
      </w:r>
      <w:r>
        <w:rPr>
          <w:rFonts w:ascii="Arial" w:hAnsi="Arial" w:cs="Arial"/>
          <w:color w:val="000000"/>
          <w:sz w:val="20"/>
          <w:szCs w:val="20"/>
        </w:rPr>
        <w:t>opia del codice fiscale (genitori o tutore).</w:t>
      </w:r>
    </w:p>
    <w:p w:rsidR="00000000" w:rsidRDefault="00546DD3">
      <w:pPr>
        <w:pStyle w:val="Paragrafoelenco"/>
        <w:rPr>
          <w:rFonts w:ascii="Arial" w:hAnsi="Arial" w:cs="Arial"/>
          <w:sz w:val="20"/>
          <w:szCs w:val="20"/>
        </w:rPr>
      </w:pPr>
    </w:p>
    <w:p w:rsidR="00000000" w:rsidRDefault="00546DD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/>
        </w:rPr>
        <w:t>Fotocopia dell'attestazione dell'Indicatore della Situazione Economica Equivalente (I.S.E.E.) in corso di  validità</w:t>
      </w:r>
    </w:p>
    <w:p w:rsidR="00000000" w:rsidRDefault="00546DD3">
      <w:pPr>
        <w:ind w:right="49"/>
        <w:rPr>
          <w:rFonts w:ascii="Arial" w:hAnsi="Arial" w:cs="Arial"/>
          <w:sz w:val="20"/>
          <w:szCs w:val="20"/>
        </w:rPr>
      </w:pPr>
    </w:p>
    <w:p w:rsidR="00000000" w:rsidRDefault="00546DD3">
      <w:pPr>
        <w:ind w:right="49"/>
        <w:rPr>
          <w:rFonts w:ascii="Arial" w:hAnsi="Arial" w:cs="Arial"/>
          <w:sz w:val="20"/>
          <w:szCs w:val="20"/>
        </w:rPr>
      </w:pPr>
    </w:p>
    <w:p w:rsidR="00000000" w:rsidRDefault="00546DD3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00000" w:rsidRDefault="00546DD3">
      <w:pPr>
        <w:ind w:right="49"/>
        <w:rPr>
          <w:rFonts w:ascii="Arial" w:eastAsia="Arial" w:hAnsi="Arial" w:cs="Arial"/>
          <w:sz w:val="20"/>
          <w:szCs w:val="20"/>
        </w:rPr>
      </w:pPr>
    </w:p>
    <w:p w:rsidR="00000000" w:rsidRDefault="00546DD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000000" w:rsidRDefault="00546DD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                       </w:t>
      </w:r>
    </w:p>
    <w:p w:rsidR="00000000" w:rsidRDefault="00546DD3">
      <w:pPr>
        <w:spacing w:after="120"/>
        <w:ind w:right="51"/>
      </w:pPr>
    </w:p>
    <w:p w:rsidR="00000000" w:rsidRDefault="00546DD3">
      <w:pPr>
        <w:spacing w:after="120"/>
        <w:ind w:right="51"/>
      </w:pPr>
    </w:p>
    <w:p w:rsidR="00546DD3" w:rsidRDefault="00546DD3">
      <w:pPr>
        <w:spacing w:after="120"/>
        <w:ind w:right="51"/>
      </w:pPr>
    </w:p>
    <w:sectPr w:rsidR="00546DD3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D3" w:rsidRDefault="00546DD3">
      <w:r>
        <w:separator/>
      </w:r>
    </w:p>
  </w:endnote>
  <w:endnote w:type="continuationSeparator" w:id="1">
    <w:p w:rsidR="00546DD3" w:rsidRDefault="0054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6DD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F22CCA">
      <w:rPr>
        <w:noProof/>
      </w:rPr>
      <w:t>2</w:t>
    </w:r>
    <w:r>
      <w:fldChar w:fldCharType="end"/>
    </w:r>
  </w:p>
  <w:p w:rsidR="00000000" w:rsidRDefault="00546D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6D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D3" w:rsidRDefault="00546DD3">
      <w:r>
        <w:separator/>
      </w:r>
    </w:p>
  </w:footnote>
  <w:footnote w:type="continuationSeparator" w:id="1">
    <w:p w:rsidR="00546DD3" w:rsidRDefault="00546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22CCA"/>
    <w:rsid w:val="00546DD3"/>
    <w:rsid w:val="00F2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Leo Oddo</cp:lastModifiedBy>
  <cp:revision>2</cp:revision>
  <cp:lastPrinted>2023-07-26T10:05:00Z</cp:lastPrinted>
  <dcterms:created xsi:type="dcterms:W3CDTF">2025-09-04T15:56:00Z</dcterms:created>
  <dcterms:modified xsi:type="dcterms:W3CDTF">2025-09-04T15:56:00Z</dcterms:modified>
</cp:coreProperties>
</file>